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3"/>
        <w:gridCol w:w="567"/>
        <w:gridCol w:w="709"/>
        <w:gridCol w:w="853"/>
        <w:gridCol w:w="1275"/>
        <w:gridCol w:w="516"/>
        <w:gridCol w:w="752"/>
        <w:gridCol w:w="1705"/>
        <w:gridCol w:w="567"/>
        <w:gridCol w:w="425"/>
        <w:gridCol w:w="2698"/>
      </w:tblGrid>
      <w:tr w:rsidR="008749C4" w:rsidRPr="005937E1" w:rsidTr="000E05D8">
        <w:trPr>
          <w:trHeight w:val="122"/>
        </w:trPr>
        <w:tc>
          <w:tcPr>
            <w:tcW w:w="11058" w:type="dxa"/>
            <w:gridSpan w:val="12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DA684A">
        <w:trPr>
          <w:trHeight w:val="276"/>
        </w:trPr>
        <w:tc>
          <w:tcPr>
            <w:tcW w:w="5663" w:type="dxa"/>
            <w:gridSpan w:val="8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698" w:type="dxa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DA684A">
        <w:trPr>
          <w:trHeight w:val="266"/>
        </w:trPr>
        <w:tc>
          <w:tcPr>
            <w:tcW w:w="5663" w:type="dxa"/>
            <w:gridSpan w:val="8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5" w:type="dxa"/>
            <w:gridSpan w:val="4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35B1" w:rsidRDefault="00B11AB9" w:rsidP="00DA684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</w:t>
            </w:r>
          </w:p>
          <w:p w:rsidR="008749C4" w:rsidRPr="00861C3B" w:rsidRDefault="006A35B1" w:rsidP="006D30B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A35B1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О </w:t>
            </w:r>
            <w:r w:rsidR="006D30BA">
              <w:rPr>
                <w:rFonts w:eastAsia="Times New Roman"/>
                <w:b/>
                <w:sz w:val="24"/>
                <w:szCs w:val="24"/>
                <w:lang w:eastAsia="ar-SA"/>
              </w:rPr>
              <w:t>ДРОБЛЕНИИ</w:t>
            </w:r>
            <w:r w:rsidRPr="006A35B1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ИНВЕСТИЦИОННЫХ ПАЕВ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0E05D8" w:rsidRPr="0096640B" w:rsidTr="00F256EE">
        <w:trPr>
          <w:trHeight w:val="329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0E05D8" w:rsidRDefault="00B11AB9" w:rsidP="00B11AB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6A35B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="006A35B1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DA684A">
        <w:trPr>
          <w:trHeight w:val="329"/>
        </w:trPr>
        <w:tc>
          <w:tcPr>
            <w:tcW w:w="99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6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DA684A">
        <w:trPr>
          <w:trHeight w:val="329"/>
        </w:trPr>
        <w:tc>
          <w:tcPr>
            <w:tcW w:w="226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9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65"/>
        </w:trPr>
        <w:tc>
          <w:tcPr>
            <w:tcW w:w="11058" w:type="dxa"/>
            <w:gridSpan w:val="1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11AB9" w:rsidRPr="0035312F" w:rsidRDefault="00B11AB9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E411CA" w:rsidRPr="0035312F" w:rsidTr="00E411CA">
        <w:trPr>
          <w:trHeight w:val="65"/>
        </w:trPr>
        <w:tc>
          <w:tcPr>
            <w:tcW w:w="4395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411CA" w:rsidRPr="0035312F" w:rsidRDefault="00E411CA" w:rsidP="00E411CA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  <w:bookmarkStart w:id="0" w:name="_GoBack"/>
            <w:bookmarkEnd w:id="0"/>
          </w:p>
        </w:tc>
        <w:tc>
          <w:tcPr>
            <w:tcW w:w="6663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411CA" w:rsidRPr="0035312F" w:rsidRDefault="00E411CA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7E7669" w:rsidRPr="0035312F" w:rsidTr="006D30BA">
        <w:trPr>
          <w:trHeight w:val="58"/>
        </w:trPr>
        <w:tc>
          <w:tcPr>
            <w:tcW w:w="1105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6D30BA" w:rsidRPr="0035312F" w:rsidTr="006D30BA">
        <w:trPr>
          <w:trHeight w:val="324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30BA" w:rsidRPr="0035312F" w:rsidRDefault="006D30BA" w:rsidP="006D30B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астоящим проси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</w:t>
            </w:r>
            <w:r>
              <w:t xml:space="preserve"> </w:t>
            </w:r>
            <w:r w:rsidRPr="006D30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провести дробление инвестиционных паев</w:t>
            </w: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D30BA" w:rsidRPr="0035312F" w:rsidTr="006D30BA">
        <w:trPr>
          <w:trHeight w:val="264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30BA" w:rsidRPr="003B1522" w:rsidRDefault="006D30BA" w:rsidP="006D30BA">
            <w:pPr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049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30BA" w:rsidRPr="006D30BA" w:rsidRDefault="006D30BA" w:rsidP="006D30B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</w:t>
            </w:r>
            <w:r w:rsidRPr="006D30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 всем лицевы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м счетам зарегистрированных лиц и по счету неустановленных лиц</w:t>
            </w:r>
          </w:p>
        </w:tc>
      </w:tr>
      <w:tr w:rsidR="006D30BA" w:rsidRPr="0035312F" w:rsidTr="006D30BA">
        <w:trPr>
          <w:trHeight w:val="264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30BA" w:rsidRDefault="006D30BA" w:rsidP="006D30BA"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049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30BA" w:rsidRPr="00DA684A" w:rsidRDefault="006D30BA" w:rsidP="006D30B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D30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 счету «выдаваемые инвестиционные паи» дл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я Управляющей компании ЗПИФ</w:t>
            </w:r>
          </w:p>
        </w:tc>
      </w:tr>
      <w:tr w:rsidR="006D30BA" w:rsidRPr="0035312F" w:rsidTr="006D30BA">
        <w:trPr>
          <w:trHeight w:val="300"/>
        </w:trPr>
        <w:tc>
          <w:tcPr>
            <w:tcW w:w="5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30BA" w:rsidRDefault="006D30BA" w:rsidP="006D30BA"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3B1522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9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30BA" w:rsidRPr="006D30BA" w:rsidRDefault="006D30BA" w:rsidP="006D30B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D30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по счету «дополнительные инвестиционные паи»  </w:t>
            </w:r>
          </w:p>
        </w:tc>
      </w:tr>
      <w:tr w:rsidR="0067554E" w:rsidRPr="0035312F" w:rsidTr="0067554E">
        <w:trPr>
          <w:trHeight w:val="256"/>
        </w:trPr>
        <w:tc>
          <w:tcPr>
            <w:tcW w:w="11058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7554E" w:rsidRPr="0035312F" w:rsidRDefault="0067554E" w:rsidP="0067554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7554E" w:rsidRPr="0035312F" w:rsidTr="00B1445F">
        <w:trPr>
          <w:trHeight w:val="256"/>
        </w:trPr>
        <w:tc>
          <w:tcPr>
            <w:tcW w:w="3120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7554E" w:rsidRPr="0035312F" w:rsidRDefault="0067554E" w:rsidP="006D30B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554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Коэффициент </w:t>
            </w:r>
            <w:r w:rsidR="006D30B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дробления</w:t>
            </w:r>
          </w:p>
        </w:tc>
        <w:tc>
          <w:tcPr>
            <w:tcW w:w="7938" w:type="dxa"/>
            <w:gridSpan w:val="7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554E" w:rsidRPr="0035312F" w:rsidRDefault="0067554E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1AB9" w:rsidRPr="0035312F" w:rsidTr="00B11AB9">
        <w:trPr>
          <w:trHeight w:val="58"/>
        </w:trPr>
        <w:tc>
          <w:tcPr>
            <w:tcW w:w="11058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F64E66" w:rsidRPr="0035312F" w:rsidTr="00F97F2A">
        <w:trPr>
          <w:trHeight w:val="64"/>
        </w:trPr>
        <w:tc>
          <w:tcPr>
            <w:tcW w:w="11058" w:type="dxa"/>
            <w:gridSpan w:val="1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67554E" w:rsidP="00BD2B3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Операции</w:t>
            </w:r>
            <w:r w:rsidR="00F64E66" w:rsidRPr="00F64E6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прошу провести </w:t>
            </w:r>
          </w:p>
        </w:tc>
      </w:tr>
      <w:tr w:rsidR="00F64E66" w:rsidRPr="0035312F" w:rsidTr="00DA684A">
        <w:trPr>
          <w:trHeight w:val="64"/>
        </w:trPr>
        <w:tc>
          <w:tcPr>
            <w:tcW w:w="155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не позднее</w:t>
            </w:r>
          </w:p>
        </w:tc>
        <w:tc>
          <w:tcPr>
            <w:tcW w:w="33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E66" w:rsidRPr="0035312F" w:rsidRDefault="00F64E66" w:rsidP="00396731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по состоянию на дату</w:t>
            </w:r>
          </w:p>
        </w:tc>
        <w:tc>
          <w:tcPr>
            <w:tcW w:w="36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F64E66" w:rsidRPr="00F64E66" w:rsidRDefault="00F64E66" w:rsidP="00B5365B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64E66" w:rsidRPr="0035312F" w:rsidTr="00DA684A">
        <w:trPr>
          <w:trHeight w:val="69"/>
        </w:trPr>
        <w:tc>
          <w:tcPr>
            <w:tcW w:w="793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D3" w:rsidRDefault="00B219D3" w:rsidP="000A38CC">
      <w:pPr>
        <w:spacing w:after="0" w:line="240" w:lineRule="auto"/>
      </w:pPr>
      <w:r>
        <w:separator/>
      </w:r>
    </w:p>
  </w:endnote>
  <w:endnote w:type="continuationSeparator" w:id="0">
    <w:p w:rsidR="00B219D3" w:rsidRDefault="00B219D3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D3" w:rsidRDefault="00B219D3" w:rsidP="000A38CC">
      <w:pPr>
        <w:spacing w:after="0" w:line="240" w:lineRule="auto"/>
      </w:pPr>
      <w:r>
        <w:separator/>
      </w:r>
    </w:p>
  </w:footnote>
  <w:footnote w:type="continuationSeparator" w:id="0">
    <w:p w:rsidR="00B219D3" w:rsidRDefault="00B219D3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66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DE2F4E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  <w:r w:rsidR="00DE2F4E">
            <w:rPr>
              <w:rFonts w:ascii="Calibri" w:eastAsia="Calibri" w:hAnsi="Calibri"/>
              <w:i/>
              <w:iCs/>
              <w:sz w:val="14"/>
              <w:szCs w:val="14"/>
            </w:rPr>
            <w:t>8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2pt" o:bullet="t">
        <v:imagedata r:id="rId1" o:title="clip_image001"/>
      </v:shape>
    </w:pict>
  </w:numPicBullet>
  <w:numPicBullet w:numPicBulletId="1">
    <w:pict>
      <v:shape id="_x0000_i1029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76A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554E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B1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0BA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6F5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6E98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19D3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131"/>
    <w:rsid w:val="00BD1ECE"/>
    <w:rsid w:val="00BD2B32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362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84A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F4E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1CA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1531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E7E66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A5A347-A38C-40B9-873E-EEA90908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4</cp:revision>
  <cp:lastPrinted>2023-02-09T10:24:00Z</cp:lastPrinted>
  <dcterms:created xsi:type="dcterms:W3CDTF">2024-02-28T04:50:00Z</dcterms:created>
  <dcterms:modified xsi:type="dcterms:W3CDTF">2025-12-04T08:14:00Z</dcterms:modified>
</cp:coreProperties>
</file>